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8659063"/>
      <w:bookmarkStart w:id="2" w:name="_Toc127542528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安庆市立医院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青光眼引流阀采购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>项目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（四次）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47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"_Toc12130"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第一章 询价公告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_Toc12130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"_Toc5832"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第二章 询价响应人须知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_Toc5832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3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"_Toc4406"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 xml:space="preserve">第三章 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需求及技术要求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_Toc4406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"_Toc9468"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第四章 合同主要条款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_Toc9468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8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"_Toc25006"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第五章 询价响应文件格式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_Toc25006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"_Toc32763"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_Toc32763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  <w:bookmarkStart w:id="4" w:name="_Toc128058643"/>
      <w:bookmarkStart w:id="5" w:name="_Toc1289848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青光眼引流阀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（四次）</w:t>
      </w:r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r>
        <w:rPr>
          <w:rFonts w:hint="eastAsia" w:ascii="宋体" w:hAnsi="宋体"/>
          <w:b/>
          <w:bCs/>
          <w:kern w:val="44"/>
          <w:sz w:val="36"/>
          <w:szCs w:val="36"/>
        </w:rPr>
        <w:t>询价公告</w:t>
      </w:r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安庆市立医院现对青光眼引流阀采购项目（项目编号：AQSLYY-20230047）进行采购，欢迎符合本项目条件要求的供应商前来报名。现将有关事宜公告如下：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1、项目概况：安庆市立医院青光眼引流阀采购项目（四次）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2、最高限价：人民币壹拾伍万玖仟元整（￥159000.00元）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snapToGrid w:val="0"/>
        <w:spacing w:line="300" w:lineRule="auto"/>
        <w:ind w:left="559" w:leftChars="266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1、具有合法有效的营业执照；</w:t>
      </w:r>
    </w:p>
    <w:p>
      <w:pPr>
        <w:snapToGrid w:val="0"/>
        <w:spacing w:line="300" w:lineRule="auto"/>
        <w:ind w:left="559" w:leftChars="266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具有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和所投产品对应的符合法律法规规定的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医疗器械生产或经营资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</w:p>
    <w:p>
      <w:pPr>
        <w:snapToGrid w:val="0"/>
        <w:spacing w:line="300" w:lineRule="auto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3、若为经销/代理商，须提供投报产品制造商/产品制造商的中国销售公司/产品全国总代理/产品省级代理出具的针对本项目的有效授权书（授权链完整）；</w:t>
      </w:r>
    </w:p>
    <w:p>
      <w:pPr>
        <w:snapToGrid w:val="0"/>
        <w:spacing w:line="300" w:lineRule="auto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4、提供相同品牌产品的不同供应商参加同一合同项下投报的，经评审，如均为采购项目技术参数范围内的产品，以响应函中报价最低者继续参与评审；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61" w:leftChars="267" w:firstLine="0" w:firstLineChars="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801"/>
      <w:bookmarkStart w:id="10" w:name="_Toc35393632"/>
      <w:bookmarkStart w:id="11" w:name="_Toc28359015"/>
      <w:bookmarkStart w:id="12" w:name="_Toc2835909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058644"/>
      <w:bookmarkStart w:id="14" w:name="_Toc128984804"/>
      <w:bookmarkStart w:id="15" w:name="_Toc5832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27607"/>
      <w:bookmarkStart w:id="17" w:name="_Toc128984805"/>
      <w:bookmarkStart w:id="18" w:name="_Toc128659067"/>
      <w:bookmarkStart w:id="19" w:name="_Toc16301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（四次）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人民币壹拾伍万玖仟元整（￥159000.00元）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自合同签订后三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 w:cs="仿宋"/>
                <w:szCs w:val="21"/>
              </w:rPr>
              <w:t>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szCs w:val="21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耗材分批供货，根据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1655"/>
      <w:bookmarkStart w:id="25" w:name="_Toc8536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06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9"/>
        <w:gridCol w:w="4277"/>
        <w:gridCol w:w="1095"/>
        <w:gridCol w:w="1095"/>
        <w:gridCol w:w="1095"/>
        <w:gridCol w:w="10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42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主要技术参数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单价最高限价（元）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青光眼引流阀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适应症:专用于各类难治性青光眼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由阀体和引流管组成；</w:t>
            </w:r>
            <w:bookmarkStart w:id="65" w:name="_GoBack"/>
            <w:bookmarkEnd w:id="65"/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压力控制：8-12mmHg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62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响应人的响应文件必须标明所投货物的品牌与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，保证原厂正品供货，提供相关资料等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本次采购供货期限为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年或采购费用总额达到本项目总成交价时，以先到者为准。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本项目须提供样品评审。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人民币壹拾伍万玖仟元整（￥159000.00元）。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0" w:name="_Toc8808"/>
      <w:bookmarkStart w:id="41" w:name="_Toc211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、货物质量</w:t>
      </w:r>
      <w:bookmarkEnd w:id="40"/>
      <w:bookmarkEnd w:id="41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成交人提供的货物必须是全新、原装、合格正品，完全符合国家规定的质量标准和厂方的标准。货物完好，配件齐全。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2" w:name="_Toc466"/>
      <w:bookmarkStart w:id="43" w:name="_Toc230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、验收</w:t>
      </w:r>
      <w:bookmarkEnd w:id="42"/>
      <w:bookmarkEnd w:id="43"/>
    </w:p>
    <w:p>
      <w:pPr>
        <w:pStyle w:val="75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产品每次验收时成交人须向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提供质量检验报告书，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如为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进口产品首次验收时还需提供进口报关单、商检证及中英文说明书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br w:type="textWrapping"/>
      </w:r>
      <w:r>
        <w:rPr>
          <w:rFonts w:hint="default" w:eastAsia="仿宋"/>
          <w:lang w:val="en-US" w:eastAsia="zh-CN"/>
        </w:rPr>
        <w:br w:type="textWrapping"/>
      </w:r>
      <w:r>
        <w:rPr>
          <w:rFonts w:hint="default" w:eastAsia="仿宋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4" w:name="_Toc9468"/>
      <w:bookmarkStart w:id="45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4"/>
      <w:bookmarkEnd w:id="45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46" w:name="_Toc130907299"/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（项目编号：）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0"/>
        <w:gridCol w:w="2700"/>
        <w:gridCol w:w="787"/>
        <w:gridCol w:w="1043"/>
        <w:gridCol w:w="12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生产厂家、品牌、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甲方采购文件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要求，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且与乙方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二、合同期限：</w:t>
      </w:r>
    </w:p>
    <w:bookmarkEnd w:id="46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，乙方需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向甲方支付违约金10000元。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的产品，必须满足两票制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，并在平台配送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价格高于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集采平台价格，乙方须主动将所供产品价格降为平台价格。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违约责任：乙方在本合同的实施过程中有违约、违法行为的，甲方有权解除或终止本合同且有权追究乙方相应的法律责任，由乙方承担由此造成的一切损失（包括但不限于诉讼费、保全费、保全担保费、律师费等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十二、合同的解除：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合同争议解决方式：在合同履行过程中发生争议的，由双方当事人友好协商解决；协商调解不成的，向安庆仲裁委员会申请仲裁。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十五、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　　　　    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7" w:name="_Toc331685783"/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</w:tr>
      <w:bookmarkEnd w:id="47"/>
    </w:tbl>
    <w:p>
      <w:pPr>
        <w:tabs>
          <w:tab w:val="left" w:pos="3640"/>
        </w:tabs>
        <w:autoSpaceDE w:val="0"/>
        <w:autoSpaceDN w:val="0"/>
        <w:spacing w:line="72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8" w:name="_Toc128984809"/>
      <w:bookmarkStart w:id="49" w:name="_Toc25006"/>
      <w:bookmarkStart w:id="50" w:name="_Toc128058647"/>
      <w:bookmarkStart w:id="51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8"/>
      <w:bookmarkEnd w:id="49"/>
      <w:bookmarkEnd w:id="50"/>
      <w:bookmarkEnd w:id="51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52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52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53" w:name="_Toc12161"/>
      <w:bookmarkStart w:id="54" w:name="_Toc7098"/>
      <w:bookmarkStart w:id="55" w:name="_Toc128984810"/>
      <w:bookmarkStart w:id="56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53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4"/>
      <w:bookmarkEnd w:id="55"/>
      <w:bookmarkEnd w:id="56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7" w:name="_Toc14554"/>
      <w:bookmarkStart w:id="58" w:name="_Toc128984812"/>
      <w:bookmarkStart w:id="59" w:name="_Toc2920"/>
      <w:bookmarkStart w:id="60" w:name="_Toc8668"/>
      <w:bookmarkStart w:id="61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7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8"/>
      <w:bookmarkEnd w:id="59"/>
      <w:bookmarkEnd w:id="60"/>
      <w:bookmarkEnd w:id="61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62" w:name="_Toc13353"/>
    </w:p>
    <w:bookmarkEnd w:id="62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63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63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4" w:name="_Toc32763"/>
      <w:r>
        <w:rPr>
          <w:rFonts w:hint="eastAsia"/>
          <w:sz w:val="32"/>
          <w:szCs w:val="32"/>
        </w:rPr>
        <w:t>附件</w:t>
      </w:r>
      <w:bookmarkEnd w:id="64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第三章 货物需求及技术要求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3471941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905E92"/>
    <w:rsid w:val="10D0572A"/>
    <w:rsid w:val="12836356"/>
    <w:rsid w:val="12906DE8"/>
    <w:rsid w:val="131A721E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1A52B7"/>
    <w:rsid w:val="1C2A0F8C"/>
    <w:rsid w:val="1C3E199A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83043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D2D7D2E"/>
    <w:rsid w:val="4D416FA2"/>
    <w:rsid w:val="4D7B5A28"/>
    <w:rsid w:val="50B548A6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4B3BBE"/>
    <w:rsid w:val="5B583684"/>
    <w:rsid w:val="5BC10DE2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16F599B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1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18</Pages>
  <Words>5281</Words>
  <Characters>5494</Characters>
  <Lines>44</Lines>
  <Paragraphs>12</Paragraphs>
  <TotalTime>176</TotalTime>
  <ScaleCrop>false</ScaleCrop>
  <LinksUpToDate>false</LinksUpToDate>
  <CharactersWithSpaces>6822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2023-08-18T04:05:30Z</cp:lastPrinted>
  <dcterms:modified xsi:type="dcterms:W3CDTF">2023-08-18T06:52:58Z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B11E81AE558C474CB666C83676F28A9A_13</vt:lpwstr>
  </property>
</Properties>
</file>